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44176" w14:textId="646C6246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</w:t>
      </w:r>
      <w:r w:rsidR="00155BA5">
        <w:rPr>
          <w:sz w:val="15"/>
          <w:szCs w:val="15"/>
          <w:lang w:bidi="pl-PL"/>
        </w:rPr>
        <w:t>7</w:t>
      </w:r>
      <w:r>
        <w:rPr>
          <w:sz w:val="15"/>
          <w:szCs w:val="15"/>
          <w:lang w:bidi="pl-PL"/>
        </w:rPr>
        <w:t>)</w:t>
      </w:r>
    </w:p>
    <w:p w14:paraId="24603BE3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1AE63C39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0DA1187F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7835860B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38643FE5" w14:textId="6193274D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A64F70" w:rsidRPr="00A64F70">
        <w:rPr>
          <w:rFonts w:ascii="Calibri" w:eastAsia="Arial" w:hAnsi="Calibri"/>
          <w:bCs/>
        </w:rPr>
        <w:t>(</w:t>
      </w:r>
      <w:r w:rsidR="00394F91" w:rsidRPr="00394F91">
        <w:rPr>
          <w:rFonts w:ascii="Calibri" w:eastAsia="Arial" w:hAnsi="Calibri"/>
          <w:bCs/>
        </w:rPr>
        <w:t xml:space="preserve">Dz. U. z 2024 r. poz. 1491 z </w:t>
      </w:r>
      <w:proofErr w:type="spellStart"/>
      <w:r w:rsidR="00394F91" w:rsidRPr="00394F91">
        <w:rPr>
          <w:rFonts w:ascii="Calibri" w:eastAsia="Arial" w:hAnsi="Calibri"/>
          <w:bCs/>
        </w:rPr>
        <w:t>późn</w:t>
      </w:r>
      <w:proofErr w:type="spellEnd"/>
      <w:r w:rsidR="00394F91" w:rsidRPr="00394F91">
        <w:rPr>
          <w:rFonts w:ascii="Calibri" w:eastAsia="Arial" w:hAnsi="Calibri"/>
          <w:bCs/>
        </w:rPr>
        <w:t>. zm.</w:t>
      </w:r>
      <w:r w:rsidR="00317A53" w:rsidRPr="00A64F70">
        <w:rPr>
          <w:rFonts w:ascii="Calibri" w:eastAsia="Arial" w:hAnsi="Calibri"/>
          <w:bCs/>
        </w:rPr>
        <w:t>)</w:t>
      </w:r>
    </w:p>
    <w:p w14:paraId="78F3FD3E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4347378C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E2AD1C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6BBF5413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26095C5B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5028E7D9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4C535309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33A56CFE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6C531540" w14:textId="77777777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4A63354E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5B00D15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96B046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68A487FE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2995373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5C750C1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115E45B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85F1F26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0B01FC4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6391EC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43AC0A2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4CFCD9C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1B3C43E0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51E1467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20496E7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5693CA13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E01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D07E97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394BB5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BE3161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1D2B63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BA511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588093E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EBC151A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082920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C294C6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764927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85395B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9A2F6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BCDE99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7ED78E39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E7826E8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5279520B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64D489A4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134D5FF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1A6662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3AD129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8B148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543ADE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16D918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3748B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9208A4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7065925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C322987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E063D" w14:textId="77777777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36BED119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FF1F1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A1727C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CB1C0E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427786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F01118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ECC8F26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9C7EF1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18AF73E2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874FD" w14:textId="7777777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2F5CDDA3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13C5557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DFD6B6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0D76FB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9A2FA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7223964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7005525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72CF3F89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1C14CDC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46CA940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A5A8C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47F04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7D96014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947D76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41E5E50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1065E1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6526ECE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15C7C0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0E949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668D3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F4356D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568097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40087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91050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7AFB4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99C2D0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551C0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34A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4AD6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0AC23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CAD90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F4E25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40F14F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7781E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6281DB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08035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A75EE7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94AF3D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B7A904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FD943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2CB49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C18C2D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F6D47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83DA0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A7619A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2C6C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E4F9E9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842E2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EC189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79159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420047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F4C418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7BEF2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C91994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B2464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3E296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C7C6B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ABC464D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5858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3F8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D5DA47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7C1AB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019A71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2BD13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05AC6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B3E44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4951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52F4864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E1C3B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1E828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8315B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5EE8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D202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6D03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41571CA5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41F8FFF7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08808631" w14:textId="77777777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45A8C903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77344F4E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CD34DA9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604D2ED8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45F2AE0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A0AEBF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00BC0D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DF0FA7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0C4F687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F327055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D0C5E2C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858A09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40D632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0A06C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57B252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1D30DE2C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0C0B00F8" w14:textId="77777777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7EA88BC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76C7FAAC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70E89DA1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26F4212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0FBCAA2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2307AE2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8B206D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0BCF7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C69960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09AE5B9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DC0FFC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6994D1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2304E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23E227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4BDDC4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2B8FCA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799C8BD4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21A48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5B2899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D5553E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D818CC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E038F4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AD3995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186BC74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08F8983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32506239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53DCB" w14:textId="77777777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3C91F545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4F78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527DEB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596E31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922145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9135E5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15DB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EA0E9AD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B2E02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0171541F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181B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C4A2AA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45385DC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433B6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4B19F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D2FE50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3B4ED4B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F0053C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CB2405A" w14:textId="77777777" w:rsidR="00394F91" w:rsidRDefault="00394F9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99DBB8" w14:textId="655799C0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0B8EFC23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7D9FBF3B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076B7979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11FD79F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077A9DBB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74783DC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43E70B8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11B22D36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7B7D2B0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0BE9D25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243813A0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1655B2C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70B9157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5D417091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0601B45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0A6FA02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775EF2D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1098298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387E1C0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5906E9C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79443775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4910897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1A76DE78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6326EF5D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28855C0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334E6FE2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0351986E" w14:textId="77777777" w:rsidTr="00051ED5">
        <w:tc>
          <w:tcPr>
            <w:tcW w:w="484" w:type="pct"/>
          </w:tcPr>
          <w:p w14:paraId="67B9C0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5C26D9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596C6F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059C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57E4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0E7B0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7BDE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212A8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0D2D5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344CFBC" w14:textId="77777777" w:rsidTr="00051ED5">
        <w:tc>
          <w:tcPr>
            <w:tcW w:w="484" w:type="pct"/>
          </w:tcPr>
          <w:p w14:paraId="6C5156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76D82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F3CA5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4AB1B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339D4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A5D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7D05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74520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F8DD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63BDB32" w14:textId="77777777" w:rsidTr="00051ED5">
        <w:tc>
          <w:tcPr>
            <w:tcW w:w="484" w:type="pct"/>
          </w:tcPr>
          <w:p w14:paraId="01E1FF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561448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33B41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34A0F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B4722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FDC8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0D9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B131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ED681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07C52D9" w14:textId="77777777" w:rsidTr="00051ED5">
        <w:tc>
          <w:tcPr>
            <w:tcW w:w="484" w:type="pct"/>
          </w:tcPr>
          <w:p w14:paraId="1154D519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E7FE1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B0BCD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EE2A6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812FC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B5CEA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68CA2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C4FAD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7C3E0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EF64128" w14:textId="77777777" w:rsidTr="00051ED5">
        <w:tc>
          <w:tcPr>
            <w:tcW w:w="484" w:type="pct"/>
          </w:tcPr>
          <w:p w14:paraId="6C833E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02065A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48C1A9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8A212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CA2B7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95848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ADB82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1AF3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EE81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F5496BD" w14:textId="77777777" w:rsidTr="00051ED5">
        <w:tc>
          <w:tcPr>
            <w:tcW w:w="484" w:type="pct"/>
          </w:tcPr>
          <w:p w14:paraId="082E71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78C136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742E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D4823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38EC3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6F687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AC8E6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3952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1629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88EA26" w14:textId="77777777" w:rsidTr="00051ED5">
        <w:tc>
          <w:tcPr>
            <w:tcW w:w="484" w:type="pct"/>
          </w:tcPr>
          <w:p w14:paraId="3B2798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90D21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7C9D1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483BF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D4749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5F8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69599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39E09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EE06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3A82310" w14:textId="77777777" w:rsidTr="00051ED5">
        <w:tc>
          <w:tcPr>
            <w:tcW w:w="484" w:type="pct"/>
          </w:tcPr>
          <w:p w14:paraId="2D8BACAA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26BCF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CF3D3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0F89B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C7CA0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41976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FD1AD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9F25D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EAB1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8E0EF52" w14:textId="77777777" w:rsidTr="00051ED5">
        <w:tc>
          <w:tcPr>
            <w:tcW w:w="484" w:type="pct"/>
          </w:tcPr>
          <w:p w14:paraId="7455F3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205A3C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0D1A6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5E93A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F8450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20206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C075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C770B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0535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FF20201" w14:textId="77777777" w:rsidTr="00051ED5">
        <w:tc>
          <w:tcPr>
            <w:tcW w:w="484" w:type="pct"/>
          </w:tcPr>
          <w:p w14:paraId="5849F5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285F11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24143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CD371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6C5A7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7C9D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5F44B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8080C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D776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7507695" w14:textId="77777777" w:rsidTr="00051ED5">
        <w:tc>
          <w:tcPr>
            <w:tcW w:w="484" w:type="pct"/>
          </w:tcPr>
          <w:p w14:paraId="7243AA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28F829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35684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92284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4283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EC1BD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97EE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4ADEF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C9AF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40595A" w14:textId="77777777" w:rsidTr="00051ED5">
        <w:tc>
          <w:tcPr>
            <w:tcW w:w="484" w:type="pct"/>
          </w:tcPr>
          <w:p w14:paraId="24E1F3B1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B4EA4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31006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C3B5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72048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8E7B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3761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49C3FB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44C4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DACA4A1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B0A51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4BA439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BECD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AEBAB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E2C1E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4A8FB9B5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3345F20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7B320FA9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709963E6" w14:textId="77777777" w:rsidTr="00051ED5">
        <w:tc>
          <w:tcPr>
            <w:tcW w:w="484" w:type="pct"/>
          </w:tcPr>
          <w:p w14:paraId="06D443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18312A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13F2B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F789D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13910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52BE5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1140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DE0A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289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BC24727" w14:textId="77777777" w:rsidTr="00051ED5">
        <w:tc>
          <w:tcPr>
            <w:tcW w:w="484" w:type="pct"/>
          </w:tcPr>
          <w:p w14:paraId="479A59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07592B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2D5DE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1D41D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18DE6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BD71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3944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037E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22E5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30A98AF" w14:textId="77777777" w:rsidTr="00051ED5">
        <w:tc>
          <w:tcPr>
            <w:tcW w:w="484" w:type="pct"/>
          </w:tcPr>
          <w:p w14:paraId="6730A11F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FA209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6456C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064A8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097FB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93F8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A2F92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3E48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7CD5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69DC3F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8901EA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5BF5E0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AE2B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EC2F3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144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2B0BAA1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143327F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99108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085A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782E5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3A316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0F4A1F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259A493B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33F6FED0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2FFFD31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F823D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C83CCEB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375916BC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6FC9E91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A76BF46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045150E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E996EF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1F4279F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44D746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75C3001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894BAF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CD499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0314772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32B78B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AD3E3BF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4E83E2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A4AA3E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0423EB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0FE677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80BD384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DD4F41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DA62C1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7AF65E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897F12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F20C26B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8BE41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5D352B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6719F8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A5FFA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0168A0A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6CF819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1AAC43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0F3717D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F9AC8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BBA5721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948449E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36AD815B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65E250AD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247D42F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47E778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32BBB38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3EBE6D" w14:textId="77777777" w:rsidTr="004D1EA3">
        <w:tc>
          <w:tcPr>
            <w:tcW w:w="4966" w:type="dxa"/>
            <w:gridSpan w:val="2"/>
          </w:tcPr>
          <w:p w14:paraId="363DDD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E6783D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6439B11C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144C6F7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535DF2F7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323431C4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01C4D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8D591D9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448F8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E7A57E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68A0C9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91192A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DF56A40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765F41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3D50C4B5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5E9724C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769C12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F23C21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9DAE7A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180F709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2AF9F3D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520C49BC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3C7587D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3E9151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FDA6F2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9E7825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75A5E86" w14:textId="77777777" w:rsidTr="004D1EA3">
        <w:tc>
          <w:tcPr>
            <w:tcW w:w="567" w:type="dxa"/>
          </w:tcPr>
          <w:p w14:paraId="2B91F8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19F807D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5B52ABA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D904E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419E7D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0E048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18A4B71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40E91DE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4A2C53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1988E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4A4B3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D88BB6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217CEC9E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08E3693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7AD082AF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4F64D54A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2793F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27624187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7F789123" w14:textId="77777777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1DC2DB31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74F2C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853C47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C663BD9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12B552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75F967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91BCE10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0ABD0133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FE3BCA6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2EC8EBD8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D0C988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1743814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13C44B4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C89AB2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7876E8E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04D0DC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5B99901D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2D3A963B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BA22C47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789674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4D4BCD35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00C4FD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3606A17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44D2ACA0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1355FC6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57A80D1D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9969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09372" w14:textId="77777777" w:rsidR="00751F7E" w:rsidRDefault="00751F7E">
      <w:r>
        <w:separator/>
      </w:r>
    </w:p>
  </w:endnote>
  <w:endnote w:type="continuationSeparator" w:id="0">
    <w:p w14:paraId="42DAB695" w14:textId="77777777" w:rsidR="00751F7E" w:rsidRDefault="0075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E15A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279EB2B2" w14:textId="77777777" w:rsidR="00B32294" w:rsidRDefault="00451425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64F70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0E3A1562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94370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A6456" w14:textId="77777777" w:rsidR="00751F7E" w:rsidRDefault="00751F7E">
      <w:r>
        <w:separator/>
      </w:r>
    </w:p>
  </w:footnote>
  <w:footnote w:type="continuationSeparator" w:id="0">
    <w:p w14:paraId="76D33618" w14:textId="77777777" w:rsidR="00751F7E" w:rsidRDefault="00751F7E">
      <w:r>
        <w:continuationSeparator/>
      </w:r>
    </w:p>
  </w:footnote>
  <w:footnote w:id="1">
    <w:p w14:paraId="2D49DAB7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5587AF2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E714EF0" w14:textId="77777777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4BEE096E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05EC9C4D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6134F98E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4856B6A5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C0CFF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4A194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122BD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554915">
    <w:abstractNumId w:val="1"/>
  </w:num>
  <w:num w:numId="2" w16cid:durableId="474878582">
    <w:abstractNumId w:val="2"/>
  </w:num>
  <w:num w:numId="3" w16cid:durableId="1278875786">
    <w:abstractNumId w:val="3"/>
  </w:num>
  <w:num w:numId="4" w16cid:durableId="358749667">
    <w:abstractNumId w:val="4"/>
  </w:num>
  <w:num w:numId="5" w16cid:durableId="620301224">
    <w:abstractNumId w:val="5"/>
  </w:num>
  <w:num w:numId="6" w16cid:durableId="1868835651">
    <w:abstractNumId w:val="6"/>
  </w:num>
  <w:num w:numId="7" w16cid:durableId="1919753257">
    <w:abstractNumId w:val="7"/>
  </w:num>
  <w:num w:numId="8" w16cid:durableId="852844692">
    <w:abstractNumId w:val="8"/>
  </w:num>
  <w:num w:numId="9" w16cid:durableId="58481016">
    <w:abstractNumId w:val="9"/>
  </w:num>
  <w:num w:numId="10" w16cid:durableId="51738791">
    <w:abstractNumId w:val="27"/>
  </w:num>
  <w:num w:numId="11" w16cid:durableId="1611471368">
    <w:abstractNumId w:val="32"/>
  </w:num>
  <w:num w:numId="12" w16cid:durableId="1506361892">
    <w:abstractNumId w:val="26"/>
  </w:num>
  <w:num w:numId="13" w16cid:durableId="1427193010">
    <w:abstractNumId w:val="30"/>
  </w:num>
  <w:num w:numId="14" w16cid:durableId="1321809597">
    <w:abstractNumId w:val="33"/>
  </w:num>
  <w:num w:numId="15" w16cid:durableId="1400053222">
    <w:abstractNumId w:val="0"/>
  </w:num>
  <w:num w:numId="16" w16cid:durableId="1158810938">
    <w:abstractNumId w:val="19"/>
  </w:num>
  <w:num w:numId="17" w16cid:durableId="1746872662">
    <w:abstractNumId w:val="23"/>
  </w:num>
  <w:num w:numId="18" w16cid:durableId="907884834">
    <w:abstractNumId w:val="11"/>
  </w:num>
  <w:num w:numId="19" w16cid:durableId="1207721324">
    <w:abstractNumId w:val="28"/>
  </w:num>
  <w:num w:numId="20" w16cid:durableId="446705994">
    <w:abstractNumId w:val="37"/>
  </w:num>
  <w:num w:numId="21" w16cid:durableId="1860847362">
    <w:abstractNumId w:val="35"/>
  </w:num>
  <w:num w:numId="22" w16cid:durableId="1737317102">
    <w:abstractNumId w:val="12"/>
  </w:num>
  <w:num w:numId="23" w16cid:durableId="565453483">
    <w:abstractNumId w:val="15"/>
  </w:num>
  <w:num w:numId="24" w16cid:durableId="935212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57826461">
    <w:abstractNumId w:val="22"/>
  </w:num>
  <w:num w:numId="26" w16cid:durableId="561720955">
    <w:abstractNumId w:val="13"/>
  </w:num>
  <w:num w:numId="27" w16cid:durableId="1055086903">
    <w:abstractNumId w:val="18"/>
  </w:num>
  <w:num w:numId="28" w16cid:durableId="844827767">
    <w:abstractNumId w:val="14"/>
  </w:num>
  <w:num w:numId="29" w16cid:durableId="1185512278">
    <w:abstractNumId w:val="36"/>
  </w:num>
  <w:num w:numId="30" w16cid:durableId="1362705685">
    <w:abstractNumId w:val="25"/>
  </w:num>
  <w:num w:numId="31" w16cid:durableId="1983382618">
    <w:abstractNumId w:val="17"/>
  </w:num>
  <w:num w:numId="32" w16cid:durableId="1449666527">
    <w:abstractNumId w:val="31"/>
  </w:num>
  <w:num w:numId="33" w16cid:durableId="1049649689">
    <w:abstractNumId w:val="29"/>
  </w:num>
  <w:num w:numId="34" w16cid:durableId="1612473184">
    <w:abstractNumId w:val="24"/>
  </w:num>
  <w:num w:numId="35" w16cid:durableId="473638777">
    <w:abstractNumId w:val="10"/>
  </w:num>
  <w:num w:numId="36" w16cid:durableId="1308972273">
    <w:abstractNumId w:val="21"/>
  </w:num>
  <w:num w:numId="37" w16cid:durableId="120734364">
    <w:abstractNumId w:val="16"/>
  </w:num>
  <w:num w:numId="38" w16cid:durableId="11393060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6973863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758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55BA5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3005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4F91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6A9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425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76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27F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042"/>
    <w:rsid w:val="00736914"/>
    <w:rsid w:val="00737388"/>
    <w:rsid w:val="0074058F"/>
    <w:rsid w:val="00740A27"/>
    <w:rsid w:val="0074201B"/>
    <w:rsid w:val="00744643"/>
    <w:rsid w:val="007467C0"/>
    <w:rsid w:val="00751272"/>
    <w:rsid w:val="00751F7E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025"/>
    <w:rsid w:val="009851CE"/>
    <w:rsid w:val="00986B46"/>
    <w:rsid w:val="00987B91"/>
    <w:rsid w:val="0099158D"/>
    <w:rsid w:val="009917A2"/>
    <w:rsid w:val="009950FE"/>
    <w:rsid w:val="00996909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43A7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253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4F70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21F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918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788F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2FB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413B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574F1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7757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690AEC"/>
  <w15:docId w15:val="{A1A3184D-FCC9-4405-AE09-652DB905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59C18-3981-4BEF-A361-8EF377DD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Karolina Nosowicz-Kijewska</cp:lastModifiedBy>
  <cp:revision>4</cp:revision>
  <cp:lastPrinted>2018-10-01T08:37:00Z</cp:lastPrinted>
  <dcterms:created xsi:type="dcterms:W3CDTF">2024-03-07T10:16:00Z</dcterms:created>
  <dcterms:modified xsi:type="dcterms:W3CDTF">2025-02-13T09:39:00Z</dcterms:modified>
</cp:coreProperties>
</file>